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668"/>
        <w:gridCol w:w="1777"/>
        <w:gridCol w:w="2192"/>
      </w:tblGrid>
      <w:tr w:rsidR="00686F46">
        <w:tc>
          <w:tcPr>
            <w:tcW w:w="9497" w:type="dxa"/>
            <w:gridSpan w:val="5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c>
          <w:tcPr>
            <w:tcW w:w="9497" w:type="dxa"/>
            <w:gridSpan w:val="5"/>
          </w:tcPr>
          <w:p w:rsidR="00686F46" w:rsidRDefault="00686F4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686F46">
        <w:tc>
          <w:tcPr>
            <w:tcW w:w="9497" w:type="dxa"/>
            <w:gridSpan w:val="5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c>
          <w:tcPr>
            <w:tcW w:w="9497" w:type="dxa"/>
            <w:gridSpan w:val="5"/>
          </w:tcPr>
          <w:p w:rsidR="00686F46" w:rsidRDefault="00686F46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86F46">
        <w:tc>
          <w:tcPr>
            <w:tcW w:w="9497" w:type="dxa"/>
            <w:gridSpan w:val="5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c>
          <w:tcPr>
            <w:tcW w:w="4097" w:type="dxa"/>
          </w:tcPr>
          <w:p w:rsidR="00686F46" w:rsidRDefault="0071636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_06.06.2013</w:t>
            </w:r>
            <w:r w:rsidR="00686F46">
              <w:rPr>
                <w:sz w:val="28"/>
                <w:szCs w:val="28"/>
              </w:rPr>
              <w:t>_______</w:t>
            </w:r>
          </w:p>
        </w:tc>
        <w:tc>
          <w:tcPr>
            <w:tcW w:w="3208" w:type="dxa"/>
            <w:gridSpan w:val="3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686F46" w:rsidRDefault="00716361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№_____312</w:t>
            </w:r>
            <w:r w:rsidR="00686F46">
              <w:rPr>
                <w:sz w:val="28"/>
                <w:szCs w:val="28"/>
              </w:rPr>
              <w:t>____</w:t>
            </w:r>
          </w:p>
        </w:tc>
      </w:tr>
      <w:tr w:rsidR="00686F46">
        <w:tc>
          <w:tcPr>
            <w:tcW w:w="4097" w:type="dxa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686F46" w:rsidRDefault="00686F46" w:rsidP="0064582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86F46">
        <w:tc>
          <w:tcPr>
            <w:tcW w:w="9497" w:type="dxa"/>
            <w:gridSpan w:val="5"/>
          </w:tcPr>
          <w:p w:rsidR="00686F46" w:rsidRPr="00CD2E4A" w:rsidRDefault="00686F46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686F46">
        <w:tc>
          <w:tcPr>
            <w:tcW w:w="9497" w:type="dxa"/>
            <w:gridSpan w:val="5"/>
          </w:tcPr>
          <w:p w:rsidR="00686F46" w:rsidRDefault="00720EFE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F5CDB">
              <w:rPr>
                <w:b/>
                <w:sz w:val="28"/>
                <w:szCs w:val="28"/>
              </w:rPr>
              <w:t xml:space="preserve"> внесении </w:t>
            </w:r>
            <w:r w:rsidR="0039202F">
              <w:rPr>
                <w:b/>
                <w:sz w:val="28"/>
                <w:szCs w:val="28"/>
              </w:rPr>
              <w:t>изменения</w:t>
            </w:r>
            <w:r w:rsidR="00BF5CDB">
              <w:rPr>
                <w:b/>
                <w:sz w:val="28"/>
                <w:szCs w:val="28"/>
              </w:rPr>
              <w:t xml:space="preserve"> в постановление администрации Тужинского муниципального района от 29.04.2013 № 222</w:t>
            </w:r>
          </w:p>
        </w:tc>
      </w:tr>
      <w:tr w:rsidR="00686F46">
        <w:trPr>
          <w:trHeight w:val="449"/>
        </w:trPr>
        <w:tc>
          <w:tcPr>
            <w:tcW w:w="9497" w:type="dxa"/>
            <w:gridSpan w:val="5"/>
          </w:tcPr>
          <w:p w:rsidR="00686F46" w:rsidRPr="00CD2E4A" w:rsidRDefault="00686F46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686F46">
        <w:trPr>
          <w:trHeight w:val="80"/>
        </w:trPr>
        <w:tc>
          <w:tcPr>
            <w:tcW w:w="9497" w:type="dxa"/>
            <w:gridSpan w:val="5"/>
          </w:tcPr>
          <w:p w:rsidR="00686F46" w:rsidRPr="00A63F11" w:rsidRDefault="00571733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соглашением от 14.03.2013 № 11 «О передаче осуществления полномочий по установлению границ прилегающих территорий, на которых не допускается продажа алкогольной продукции», соглашением от 14.03.2013 № 12 «О передаче осуществления полномочий по установлению границ прилегающих территорий, на которых не допускается продажа алкогольной продукции», соглашением от 14.03.2013 № 13 «О передаче осуществления полномочий по установлению границ прилегающих территорий, на которых не допускается </w:t>
            </w:r>
            <w:r w:rsidRPr="00A63F11">
              <w:rPr>
                <w:sz w:val="28"/>
                <w:szCs w:val="28"/>
              </w:rPr>
              <w:lastRenderedPageBreak/>
              <w:t xml:space="preserve">продажа алкогольной продукции», соглашением от 14.03.2013 № 14 «О передаче осуществления полномочий по установлению границ прилегающих территорий, на которых не допускается продажа алкогольной продукции», соглашением от 14.03.2013 № 15 «О передаче осуществления полномочий по установлению границ прилегающих территорий, на которых не допускается продажа алкогольной продукции»  администрация Тужинского муниципального района </w:t>
            </w:r>
            <w:r w:rsidR="00686F46" w:rsidRPr="00A63F11">
              <w:rPr>
                <w:sz w:val="28"/>
                <w:szCs w:val="28"/>
              </w:rPr>
              <w:t>ПОСТАНОВЛЯЕТ:</w:t>
            </w:r>
          </w:p>
          <w:p w:rsidR="0039202F" w:rsidRDefault="00A63F11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F5CDB">
              <w:rPr>
                <w:sz w:val="28"/>
                <w:szCs w:val="28"/>
              </w:rPr>
              <w:t xml:space="preserve">Внести в </w:t>
            </w:r>
            <w:r w:rsidR="0039202F">
              <w:rPr>
                <w:sz w:val="28"/>
                <w:szCs w:val="28"/>
              </w:rPr>
              <w:t>постановление администрации Тужинского муниципального района от 29.04.2013 № 222</w:t>
            </w:r>
            <w:r w:rsidR="00DB7362">
              <w:rPr>
                <w:sz w:val="28"/>
                <w:szCs w:val="28"/>
              </w:rPr>
              <w:t xml:space="preserve"> «</w:t>
            </w:r>
            <w:r w:rsidR="00DB7362" w:rsidRPr="00DB7362">
              <w:rPr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</w:t>
            </w:r>
            <w:r w:rsidR="00DB7362">
              <w:rPr>
                <w:b/>
                <w:sz w:val="28"/>
                <w:szCs w:val="28"/>
              </w:rPr>
              <w:t xml:space="preserve"> </w:t>
            </w:r>
            <w:r w:rsidR="00DB7362" w:rsidRPr="00DB7362">
              <w:rPr>
                <w:sz w:val="28"/>
                <w:szCs w:val="28"/>
              </w:rPr>
              <w:t>продукции</w:t>
            </w:r>
            <w:r w:rsidR="00DB7362">
              <w:rPr>
                <w:sz w:val="28"/>
                <w:szCs w:val="28"/>
              </w:rPr>
              <w:t>»</w:t>
            </w:r>
            <w:r w:rsidR="00FD1AC8">
              <w:rPr>
                <w:sz w:val="28"/>
                <w:szCs w:val="28"/>
              </w:rPr>
              <w:t xml:space="preserve"> следующие</w:t>
            </w:r>
            <w:r w:rsidR="0039202F">
              <w:rPr>
                <w:sz w:val="28"/>
                <w:szCs w:val="28"/>
              </w:rPr>
              <w:t xml:space="preserve"> изменения:</w:t>
            </w:r>
          </w:p>
          <w:p w:rsidR="00DF61C5" w:rsidRPr="00A63F11" w:rsidRDefault="0039202F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C268C4">
              <w:rPr>
                <w:sz w:val="28"/>
                <w:szCs w:val="28"/>
              </w:rPr>
              <w:t xml:space="preserve"> Дополнить пункт 4 «Объекты спорта»</w:t>
            </w:r>
            <w:r>
              <w:rPr>
                <w:sz w:val="28"/>
                <w:szCs w:val="28"/>
              </w:rPr>
              <w:t xml:space="preserve"> </w:t>
            </w:r>
            <w:r w:rsidR="001D3CD6">
              <w:rPr>
                <w:sz w:val="28"/>
                <w:szCs w:val="28"/>
              </w:rPr>
              <w:t>Перечня</w:t>
            </w:r>
            <w:r w:rsidR="00571733" w:rsidRPr="00A63F11">
              <w:rPr>
                <w:sz w:val="28"/>
                <w:szCs w:val="28"/>
              </w:rPr>
              <w:t xml:space="preserve"> организаций и </w:t>
            </w:r>
            <w:r w:rsidR="00C566C2">
              <w:rPr>
                <w:sz w:val="28"/>
                <w:szCs w:val="28"/>
              </w:rPr>
              <w:t xml:space="preserve">(или) </w:t>
            </w:r>
            <w:r w:rsidR="00571733" w:rsidRPr="00A63F11">
              <w:rPr>
                <w:sz w:val="28"/>
                <w:szCs w:val="28"/>
              </w:rPr>
              <w:t>объектов</w:t>
            </w:r>
            <w:r w:rsidR="00792EAB" w:rsidRPr="00A63F11">
              <w:rPr>
                <w:sz w:val="28"/>
                <w:szCs w:val="28"/>
              </w:rPr>
              <w:t>,</w:t>
            </w:r>
            <w:r w:rsidR="00571733" w:rsidRPr="00A63F11">
              <w:rPr>
                <w:sz w:val="28"/>
                <w:szCs w:val="28"/>
              </w:rPr>
              <w:t xml:space="preserve"> на п</w:t>
            </w:r>
            <w:r w:rsidR="00792EAB" w:rsidRPr="00A63F11">
              <w:rPr>
                <w:sz w:val="28"/>
                <w:szCs w:val="28"/>
              </w:rPr>
              <w:t>рилегающих территориях</w:t>
            </w:r>
            <w:r w:rsidR="00CB5A0A">
              <w:rPr>
                <w:sz w:val="28"/>
                <w:szCs w:val="28"/>
              </w:rPr>
              <w:t xml:space="preserve"> которых</w:t>
            </w:r>
            <w:r w:rsidR="00571733" w:rsidRPr="00A63F11">
              <w:rPr>
                <w:sz w:val="28"/>
                <w:szCs w:val="28"/>
              </w:rPr>
              <w:t xml:space="preserve"> не допускается розничная продажа алкогольной продукции</w:t>
            </w:r>
            <w:r w:rsidR="00BF5CDB">
              <w:rPr>
                <w:sz w:val="28"/>
                <w:szCs w:val="28"/>
              </w:rPr>
              <w:t xml:space="preserve">, утвержденный </w:t>
            </w:r>
            <w:r w:rsidR="00C268C4">
              <w:rPr>
                <w:sz w:val="28"/>
                <w:szCs w:val="28"/>
              </w:rPr>
              <w:t xml:space="preserve">указанным </w:t>
            </w:r>
            <w:r w:rsidR="00BF5CDB">
              <w:rPr>
                <w:sz w:val="28"/>
                <w:szCs w:val="28"/>
              </w:rPr>
              <w:t>постановлением</w:t>
            </w:r>
            <w:r w:rsidR="00DB7362">
              <w:rPr>
                <w:sz w:val="28"/>
                <w:szCs w:val="28"/>
              </w:rPr>
              <w:t>,</w:t>
            </w:r>
            <w:r w:rsidR="00BF5CDB">
              <w:rPr>
                <w:sz w:val="28"/>
                <w:szCs w:val="28"/>
              </w:rPr>
              <w:t xml:space="preserve"> </w:t>
            </w:r>
            <w:r w:rsidR="005F3E0C">
              <w:rPr>
                <w:sz w:val="28"/>
                <w:szCs w:val="28"/>
              </w:rPr>
              <w:t>подпун</w:t>
            </w:r>
            <w:r w:rsidR="00CD2E4A">
              <w:rPr>
                <w:sz w:val="28"/>
                <w:szCs w:val="28"/>
              </w:rPr>
              <w:t>кт</w:t>
            </w:r>
            <w:r w:rsidR="001D3CD6">
              <w:rPr>
                <w:sz w:val="28"/>
                <w:szCs w:val="28"/>
              </w:rPr>
              <w:t>ами</w:t>
            </w:r>
            <w:r w:rsidR="00CD2E4A">
              <w:rPr>
                <w:sz w:val="28"/>
                <w:szCs w:val="28"/>
              </w:rPr>
              <w:t xml:space="preserve"> 4.3. «Здание спорткомплекса»,</w:t>
            </w:r>
            <w:r w:rsidR="001D3CD6">
              <w:rPr>
                <w:sz w:val="28"/>
                <w:szCs w:val="28"/>
              </w:rPr>
              <w:t xml:space="preserve"> и 4.4. «Здание</w:t>
            </w:r>
            <w:r w:rsidR="005F3E0C">
              <w:rPr>
                <w:sz w:val="28"/>
                <w:szCs w:val="28"/>
              </w:rPr>
              <w:t xml:space="preserve"> спорткомплекса»</w:t>
            </w:r>
            <w:r w:rsidR="00571733" w:rsidRPr="00A63F11">
              <w:rPr>
                <w:sz w:val="28"/>
                <w:szCs w:val="28"/>
              </w:rPr>
              <w:t xml:space="preserve">. </w:t>
            </w:r>
          </w:p>
          <w:p w:rsidR="004A36F6" w:rsidRDefault="005F3E0C" w:rsidP="00BF5CDB">
            <w:pPr>
              <w:pStyle w:val="a9"/>
              <w:spacing w:line="360" w:lineRule="auto"/>
              <w:ind w:firstLine="709"/>
              <w:jc w:val="both"/>
            </w:pPr>
            <w:r>
              <w:t>1.</w:t>
            </w:r>
            <w:r w:rsidR="00A63F11">
              <w:t xml:space="preserve">2. </w:t>
            </w:r>
            <w:r w:rsidR="00C566C2">
              <w:t>Утвердить схемы границ прилегающих территорий для каждой о</w:t>
            </w:r>
            <w:r w:rsidR="00C566C2">
              <w:t>р</w:t>
            </w:r>
            <w:r w:rsidR="00C566C2">
              <w:t>ганизации и (или) объекта</w:t>
            </w:r>
            <w:r w:rsidR="00DB7362">
              <w:t>,</w:t>
            </w:r>
            <w:r w:rsidR="00BA2C67">
              <w:t xml:space="preserve"> </w:t>
            </w:r>
            <w:r w:rsidR="00667B14">
              <w:t xml:space="preserve">указанных </w:t>
            </w:r>
            <w:r w:rsidR="00C4638F">
              <w:t>в подпунктах 4.3, 4.4  Перечня</w:t>
            </w:r>
            <w:r w:rsidR="00C566C2">
              <w:t>. Пр</w:t>
            </w:r>
            <w:r w:rsidR="00C566C2">
              <w:t>и</w:t>
            </w:r>
            <w:r w:rsidR="00C566C2">
              <w:t>лагаются.</w:t>
            </w:r>
          </w:p>
          <w:p w:rsidR="004A36F6" w:rsidRDefault="00C4638F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36F6">
              <w:rPr>
                <w:sz w:val="28"/>
                <w:szCs w:val="28"/>
              </w:rPr>
              <w:t xml:space="preserve">. </w:t>
            </w:r>
            <w:r w:rsidR="00C566C2">
              <w:rPr>
                <w:sz w:val="28"/>
                <w:szCs w:val="28"/>
              </w:rPr>
              <w:t>Настоящее постановление вступает в силу с момента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CD2E4A" w:rsidRDefault="00C4638F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0E9E">
              <w:rPr>
                <w:sz w:val="28"/>
                <w:szCs w:val="28"/>
              </w:rPr>
              <w:t xml:space="preserve">. </w:t>
            </w:r>
            <w:r w:rsidR="00686F46" w:rsidRPr="00A63F11">
              <w:rPr>
                <w:sz w:val="28"/>
                <w:szCs w:val="28"/>
              </w:rPr>
              <w:t xml:space="preserve">Контроль за исполнением </w:t>
            </w:r>
            <w:r w:rsidR="00EF0C69" w:rsidRPr="00A63F11">
              <w:rPr>
                <w:sz w:val="28"/>
                <w:szCs w:val="28"/>
              </w:rPr>
              <w:t>настоящего постановления</w:t>
            </w:r>
            <w:r w:rsidR="00F60E9E">
              <w:rPr>
                <w:sz w:val="28"/>
                <w:szCs w:val="28"/>
              </w:rPr>
              <w:t xml:space="preserve"> возложить на отдел по экономике и прогнозирования администрации Тужинского </w:t>
            </w:r>
          </w:p>
          <w:p w:rsidR="00686F46" w:rsidRDefault="00F60E9E" w:rsidP="00CD2E4A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="00686F46" w:rsidRPr="00A63F11">
              <w:rPr>
                <w:sz w:val="28"/>
                <w:szCs w:val="28"/>
              </w:rPr>
              <w:t>.</w:t>
            </w:r>
            <w:r w:rsidR="00686F46">
              <w:rPr>
                <w:sz w:val="28"/>
                <w:szCs w:val="28"/>
              </w:rPr>
              <w:t xml:space="preserve"> </w:t>
            </w:r>
          </w:p>
        </w:tc>
      </w:tr>
      <w:tr w:rsidR="00CD2E4A" w:rsidTr="00716361">
        <w:tc>
          <w:tcPr>
            <w:tcW w:w="4860" w:type="dxa"/>
            <w:gridSpan w:val="2"/>
          </w:tcPr>
          <w:p w:rsidR="00CD2E4A" w:rsidRPr="00DB7362" w:rsidRDefault="00CD2E4A">
            <w:pPr>
              <w:suppressAutoHyphens/>
              <w:autoSpaceDE w:val="0"/>
              <w:snapToGrid w:val="0"/>
              <w:rPr>
                <w:sz w:val="56"/>
                <w:szCs w:val="56"/>
              </w:rPr>
            </w:pPr>
          </w:p>
        </w:tc>
        <w:tc>
          <w:tcPr>
            <w:tcW w:w="668" w:type="dxa"/>
          </w:tcPr>
          <w:p w:rsidR="00CD2E4A" w:rsidRDefault="00CD2E4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CD2E4A" w:rsidRDefault="00CD2E4A">
            <w:pPr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686F46" w:rsidTr="00716361">
        <w:tc>
          <w:tcPr>
            <w:tcW w:w="4860" w:type="dxa"/>
            <w:gridSpan w:val="2"/>
          </w:tcPr>
          <w:p w:rsidR="00686F46" w:rsidRDefault="00686F46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Тужинского муниципального района</w:t>
            </w:r>
          </w:p>
        </w:tc>
        <w:tc>
          <w:tcPr>
            <w:tcW w:w="668" w:type="dxa"/>
          </w:tcPr>
          <w:p w:rsidR="00686F46" w:rsidRDefault="00686F46" w:rsidP="00716361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686F46" w:rsidRDefault="00686F46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686F46" w:rsidRDefault="00686F46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Бушманов</w:t>
            </w:r>
          </w:p>
        </w:tc>
      </w:tr>
    </w:tbl>
    <w:p w:rsidR="00525876" w:rsidRDefault="00525876">
      <w:pPr>
        <w:autoSpaceDE w:val="0"/>
        <w:jc w:val="center"/>
      </w:pPr>
    </w:p>
    <w:p w:rsidR="00525876" w:rsidRDefault="00525876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9E18C9" w:rsidRDefault="009E18C9">
      <w:pPr>
        <w:autoSpaceDE w:val="0"/>
        <w:jc w:val="center"/>
      </w:pPr>
    </w:p>
    <w:p w:rsidR="007D30C6" w:rsidRDefault="007D30C6">
      <w:pPr>
        <w:autoSpaceDE w:val="0"/>
        <w:jc w:val="center"/>
      </w:pPr>
    </w:p>
    <w:p w:rsidR="007D30C6" w:rsidRDefault="007D30C6">
      <w:pPr>
        <w:autoSpaceDE w:val="0"/>
        <w:jc w:val="center"/>
      </w:pPr>
    </w:p>
    <w:p w:rsidR="007D30C6" w:rsidRDefault="007D30C6">
      <w:pPr>
        <w:autoSpaceDE w:val="0"/>
        <w:jc w:val="center"/>
      </w:pPr>
    </w:p>
    <w:p w:rsidR="007D30C6" w:rsidRDefault="007D30C6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p w:rsidR="004D7C94" w:rsidRDefault="004D7C94">
      <w:pPr>
        <w:autoSpaceDE w:val="0"/>
        <w:jc w:val="center"/>
      </w:pPr>
    </w:p>
    <w:p w:rsidR="004D7C94" w:rsidRDefault="004D7C94">
      <w:pPr>
        <w:autoSpaceDE w:val="0"/>
        <w:jc w:val="center"/>
      </w:pPr>
    </w:p>
    <w:p w:rsidR="004D7C94" w:rsidRDefault="004D7C94">
      <w:pPr>
        <w:autoSpaceDE w:val="0"/>
        <w:jc w:val="center"/>
      </w:pPr>
    </w:p>
    <w:p w:rsidR="004D7C94" w:rsidRDefault="004D7C94">
      <w:pPr>
        <w:autoSpaceDE w:val="0"/>
        <w:jc w:val="center"/>
      </w:pPr>
    </w:p>
    <w:p w:rsidR="004D7C94" w:rsidRDefault="004D7C94">
      <w:pPr>
        <w:autoSpaceDE w:val="0"/>
        <w:jc w:val="center"/>
      </w:pPr>
    </w:p>
    <w:p w:rsidR="004D7C94" w:rsidRDefault="004D7C94">
      <w:pPr>
        <w:autoSpaceDE w:val="0"/>
        <w:jc w:val="center"/>
      </w:pPr>
    </w:p>
    <w:p w:rsidR="004D7C94" w:rsidRDefault="004D7C94">
      <w:pPr>
        <w:autoSpaceDE w:val="0"/>
        <w:jc w:val="center"/>
      </w:pPr>
    </w:p>
    <w:p w:rsidR="004D7C94" w:rsidRDefault="004D7C94">
      <w:pPr>
        <w:autoSpaceDE w:val="0"/>
        <w:jc w:val="center"/>
      </w:pPr>
    </w:p>
    <w:p w:rsidR="004D7C94" w:rsidRDefault="004D7C94">
      <w:pPr>
        <w:autoSpaceDE w:val="0"/>
        <w:jc w:val="center"/>
      </w:pPr>
    </w:p>
    <w:p w:rsidR="004D7C94" w:rsidRDefault="004D7C94">
      <w:pPr>
        <w:autoSpaceDE w:val="0"/>
        <w:jc w:val="center"/>
      </w:pPr>
    </w:p>
    <w:p w:rsidR="00F37CA9" w:rsidRDefault="00F37CA9" w:rsidP="00716361">
      <w:pPr>
        <w:autoSpaceDE w:val="0"/>
      </w:pPr>
    </w:p>
    <w:p w:rsidR="00F37CA9" w:rsidRDefault="00F37CA9">
      <w:pPr>
        <w:autoSpaceDE w:val="0"/>
        <w:jc w:val="center"/>
      </w:pPr>
    </w:p>
    <w:p w:rsidR="00F37CA9" w:rsidRDefault="00F37CA9">
      <w:pPr>
        <w:autoSpaceDE w:val="0"/>
        <w:jc w:val="center"/>
      </w:pPr>
    </w:p>
    <w:tbl>
      <w:tblPr>
        <w:tblW w:w="0" w:type="auto"/>
        <w:tblInd w:w="4804" w:type="dxa"/>
        <w:tblLayout w:type="fixed"/>
        <w:tblLook w:val="0000"/>
      </w:tblPr>
      <w:tblGrid>
        <w:gridCol w:w="4907"/>
      </w:tblGrid>
      <w:tr w:rsidR="009E18C9">
        <w:tc>
          <w:tcPr>
            <w:tcW w:w="4907" w:type="dxa"/>
          </w:tcPr>
          <w:p w:rsidR="009E18C9" w:rsidRDefault="009E18C9" w:rsidP="009F787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9E18C9" w:rsidRDefault="009E18C9" w:rsidP="009F787C">
            <w:pPr>
              <w:autoSpaceDE w:val="0"/>
              <w:rPr>
                <w:sz w:val="28"/>
                <w:szCs w:val="28"/>
              </w:rPr>
            </w:pPr>
          </w:p>
          <w:p w:rsidR="009E18C9" w:rsidRDefault="009E18C9" w:rsidP="009F787C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E18C9" w:rsidRDefault="009E18C9" w:rsidP="009F787C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Тужинского </w:t>
            </w:r>
            <w:r w:rsidR="00716361">
              <w:rPr>
                <w:sz w:val="28"/>
                <w:szCs w:val="28"/>
              </w:rPr>
              <w:t>муниципального района от __06.06.2013______  № ____312</w:t>
            </w:r>
          </w:p>
        </w:tc>
      </w:tr>
    </w:tbl>
    <w:p w:rsidR="009E18C9" w:rsidRDefault="009E18C9" w:rsidP="009E18C9">
      <w:pPr>
        <w:autoSpaceDE w:val="0"/>
        <w:jc w:val="right"/>
      </w:pPr>
    </w:p>
    <w:p w:rsidR="003977AB" w:rsidRPr="009E18C9" w:rsidRDefault="003977AB">
      <w:pPr>
        <w:autoSpaceDE w:val="0"/>
        <w:jc w:val="center"/>
        <w:rPr>
          <w:sz w:val="48"/>
          <w:szCs w:val="48"/>
        </w:rPr>
      </w:pPr>
    </w:p>
    <w:p w:rsidR="00FA644C" w:rsidRDefault="00FA03D3" w:rsidP="009E18C9">
      <w:pPr>
        <w:shd w:val="clear" w:color="auto" w:fill="FFFFFF"/>
        <w:ind w:left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3977AB">
        <w:rPr>
          <w:b/>
          <w:sz w:val="28"/>
          <w:szCs w:val="28"/>
        </w:rPr>
        <w:t xml:space="preserve"> </w:t>
      </w:r>
    </w:p>
    <w:p w:rsidR="003977AB" w:rsidRDefault="003977AB" w:rsidP="009E18C9">
      <w:pPr>
        <w:shd w:val="clear" w:color="auto" w:fill="FFFFFF"/>
        <w:ind w:left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</w:t>
      </w:r>
      <w:r w:rsidR="00FA644C">
        <w:rPr>
          <w:b/>
          <w:sz w:val="28"/>
          <w:szCs w:val="28"/>
        </w:rPr>
        <w:t xml:space="preserve"> и объектов, на прилегающих территориях которых не д</w:t>
      </w:r>
      <w:r w:rsidR="00FA644C">
        <w:rPr>
          <w:b/>
          <w:sz w:val="28"/>
          <w:szCs w:val="28"/>
        </w:rPr>
        <w:t>о</w:t>
      </w:r>
      <w:r w:rsidR="00FA644C">
        <w:rPr>
          <w:b/>
          <w:sz w:val="28"/>
          <w:szCs w:val="28"/>
        </w:rPr>
        <w:t xml:space="preserve">пускается розничная продажа алкогольной продукции </w:t>
      </w:r>
    </w:p>
    <w:p w:rsidR="009E18C9" w:rsidRPr="009E18C9" w:rsidRDefault="009E18C9" w:rsidP="009E18C9">
      <w:pPr>
        <w:shd w:val="clear" w:color="auto" w:fill="FFFFFF"/>
        <w:ind w:left="365"/>
        <w:jc w:val="center"/>
        <w:rPr>
          <w:b/>
          <w:sz w:val="48"/>
          <w:szCs w:val="48"/>
        </w:rPr>
      </w:pPr>
    </w:p>
    <w:p w:rsidR="003977AB" w:rsidRDefault="003977AB" w:rsidP="009E18C9">
      <w:pPr>
        <w:spacing w:line="1" w:lineRule="exact"/>
        <w:rPr>
          <w:sz w:val="2"/>
          <w:szCs w:val="2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3405"/>
        <w:gridCol w:w="284"/>
        <w:gridCol w:w="2976"/>
        <w:gridCol w:w="142"/>
        <w:gridCol w:w="1985"/>
      </w:tblGrid>
      <w:tr w:rsidR="003977AB" w:rsidRPr="00D65D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6" w:type="dxa"/>
            <w:shd w:val="clear" w:color="auto" w:fill="FFFFFF"/>
          </w:tcPr>
          <w:p w:rsidR="003977AB" w:rsidRPr="007E2CA7" w:rsidRDefault="003977AB" w:rsidP="009E18C9">
            <w:pPr>
              <w:shd w:val="clear" w:color="auto" w:fill="FFFFFF"/>
              <w:ind w:left="110"/>
              <w:jc w:val="center"/>
              <w:rPr>
                <w:b/>
                <w:sz w:val="28"/>
                <w:szCs w:val="28"/>
              </w:rPr>
            </w:pPr>
            <w:r w:rsidRPr="007E2CA7">
              <w:rPr>
                <w:b/>
                <w:sz w:val="28"/>
                <w:szCs w:val="28"/>
              </w:rPr>
              <w:t>№</w:t>
            </w:r>
          </w:p>
          <w:p w:rsidR="003977AB" w:rsidRPr="007E2CA7" w:rsidRDefault="003977AB" w:rsidP="009E18C9">
            <w:pPr>
              <w:shd w:val="clear" w:color="auto" w:fill="FFFFFF"/>
              <w:ind w:left="67"/>
              <w:jc w:val="center"/>
              <w:rPr>
                <w:b/>
                <w:sz w:val="28"/>
                <w:szCs w:val="28"/>
              </w:rPr>
            </w:pPr>
            <w:r w:rsidRPr="007E2CA7">
              <w:rPr>
                <w:b/>
                <w:spacing w:val="-15"/>
                <w:sz w:val="28"/>
                <w:szCs w:val="28"/>
              </w:rPr>
              <w:t>п/п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3977AB" w:rsidRPr="007E2CA7" w:rsidRDefault="003977AB" w:rsidP="009E18C9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7E2CA7">
              <w:rPr>
                <w:b/>
                <w:spacing w:val="-1"/>
                <w:sz w:val="28"/>
                <w:szCs w:val="28"/>
              </w:rPr>
              <w:t>Наименование</w:t>
            </w:r>
          </w:p>
          <w:p w:rsidR="003977AB" w:rsidRPr="007E2CA7" w:rsidRDefault="003977AB" w:rsidP="009E18C9">
            <w:pPr>
              <w:shd w:val="clear" w:color="auto" w:fill="FFFFFF"/>
              <w:ind w:left="3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2976" w:type="dxa"/>
            <w:shd w:val="clear" w:color="auto" w:fill="FFFFFF"/>
          </w:tcPr>
          <w:p w:rsidR="003977AB" w:rsidRPr="007E2CA7" w:rsidRDefault="003977AB" w:rsidP="009E18C9">
            <w:pPr>
              <w:shd w:val="clear" w:color="auto" w:fill="FFFFFF"/>
              <w:ind w:left="336"/>
              <w:jc w:val="center"/>
              <w:rPr>
                <w:b/>
                <w:sz w:val="28"/>
                <w:szCs w:val="28"/>
              </w:rPr>
            </w:pPr>
            <w:r w:rsidRPr="007E2CA7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977AB" w:rsidRPr="007E2CA7" w:rsidRDefault="00F37CA9" w:rsidP="009E18C9">
            <w:pPr>
              <w:shd w:val="clear" w:color="auto" w:fill="FFFFFF"/>
              <w:ind w:lef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схемы</w:t>
            </w:r>
          </w:p>
        </w:tc>
      </w:tr>
      <w:tr w:rsidR="00621E98" w:rsidRPr="00172D62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06" w:type="dxa"/>
            <w:shd w:val="clear" w:color="auto" w:fill="FFFFFF"/>
          </w:tcPr>
          <w:p w:rsidR="00621E98" w:rsidRPr="00172D62" w:rsidRDefault="00621E98" w:rsidP="00621E98">
            <w:pPr>
              <w:shd w:val="clear" w:color="auto" w:fill="FFFFFF"/>
              <w:ind w:left="3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92" w:type="dxa"/>
            <w:gridSpan w:val="5"/>
            <w:shd w:val="clear" w:color="auto" w:fill="FFFFFF"/>
          </w:tcPr>
          <w:p w:rsidR="00621E98" w:rsidRPr="00172D62" w:rsidRDefault="00621E98" w:rsidP="009F787C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Детские </w:t>
            </w:r>
            <w:r w:rsidR="007D30C6">
              <w:rPr>
                <w:spacing w:val="-1"/>
                <w:sz w:val="28"/>
                <w:szCs w:val="28"/>
              </w:rPr>
              <w:t>организации</w:t>
            </w:r>
          </w:p>
        </w:tc>
      </w:tr>
      <w:tr w:rsidR="00FA644C" w:rsidRPr="00172D62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706" w:type="dxa"/>
            <w:vMerge w:val="restart"/>
            <w:shd w:val="clear" w:color="auto" w:fill="FFFFFF"/>
          </w:tcPr>
          <w:p w:rsidR="00FA644C" w:rsidRPr="00172D62" w:rsidRDefault="00FA644C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FA644C" w:rsidRDefault="00FA644C" w:rsidP="00621E98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КДОУ</w:t>
            </w:r>
            <w:r w:rsidRPr="00172D6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</w:t>
            </w:r>
            <w:r w:rsidRPr="00172D62">
              <w:rPr>
                <w:spacing w:val="-1"/>
                <w:sz w:val="28"/>
                <w:szCs w:val="28"/>
              </w:rPr>
              <w:t>етский сад «Ска</w:t>
            </w:r>
            <w:r w:rsidRPr="00172D62">
              <w:rPr>
                <w:spacing w:val="-1"/>
                <w:sz w:val="28"/>
                <w:szCs w:val="28"/>
              </w:rPr>
              <w:t>з</w:t>
            </w:r>
            <w:r w:rsidRPr="00172D62">
              <w:rPr>
                <w:spacing w:val="-1"/>
                <w:sz w:val="28"/>
                <w:szCs w:val="28"/>
              </w:rPr>
              <w:t xml:space="preserve">ка» </w:t>
            </w:r>
          </w:p>
          <w:p w:rsidR="00FA644C" w:rsidRPr="00172D62" w:rsidRDefault="00FA644C" w:rsidP="00621E98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пгт Тужа Кировской о</w:t>
            </w:r>
            <w:r w:rsidRPr="00172D62">
              <w:rPr>
                <w:spacing w:val="-1"/>
                <w:sz w:val="28"/>
                <w:szCs w:val="28"/>
              </w:rPr>
              <w:t>б</w:t>
            </w:r>
            <w:r w:rsidRPr="00172D62">
              <w:rPr>
                <w:spacing w:val="-1"/>
                <w:sz w:val="28"/>
                <w:szCs w:val="28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FA644C" w:rsidRDefault="00FA644C" w:rsidP="007D30C6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 область,</w:t>
            </w:r>
          </w:p>
          <w:p w:rsidR="00FA644C" w:rsidRPr="00172D62" w:rsidRDefault="00FA644C" w:rsidP="007D30C6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 xml:space="preserve"> пгт Тужа, </w:t>
            </w:r>
            <w:r>
              <w:rPr>
                <w:spacing w:val="-2"/>
                <w:sz w:val="28"/>
                <w:szCs w:val="28"/>
              </w:rPr>
              <w:t>ул.</w:t>
            </w:r>
            <w:r w:rsidRPr="00172D62">
              <w:rPr>
                <w:spacing w:val="-2"/>
                <w:sz w:val="28"/>
                <w:szCs w:val="28"/>
              </w:rPr>
              <w:t xml:space="preserve"> Сове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ская,</w:t>
            </w:r>
            <w:r>
              <w:rPr>
                <w:spacing w:val="-2"/>
                <w:sz w:val="28"/>
                <w:szCs w:val="28"/>
              </w:rPr>
              <w:t xml:space="preserve"> д</w:t>
            </w:r>
            <w:r w:rsidRPr="00172D62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FA644C" w:rsidRPr="00172D62" w:rsidRDefault="00F37CA9" w:rsidP="00F37C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</w:t>
            </w:r>
          </w:p>
        </w:tc>
      </w:tr>
      <w:tr w:rsidR="00FA644C" w:rsidRPr="00172D62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06" w:type="dxa"/>
            <w:vMerge/>
            <w:shd w:val="clear" w:color="auto" w:fill="FFFFFF"/>
          </w:tcPr>
          <w:p w:rsidR="00FA644C" w:rsidRDefault="00FA644C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FA644C" w:rsidRPr="00172D62" w:rsidRDefault="00FA644C" w:rsidP="00621E98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FA644C" w:rsidRDefault="00FA644C" w:rsidP="00676B61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 область,</w:t>
            </w:r>
          </w:p>
          <w:p w:rsidR="00FA644C" w:rsidRPr="00172D62" w:rsidRDefault="00FA644C" w:rsidP="00676B61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 xml:space="preserve"> пгт Тужа, </w:t>
            </w:r>
            <w:r>
              <w:rPr>
                <w:spacing w:val="-2"/>
                <w:sz w:val="28"/>
                <w:szCs w:val="28"/>
              </w:rPr>
              <w:t>ул.</w:t>
            </w:r>
            <w:r w:rsidRPr="00172D6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</w:t>
            </w:r>
            <w:r w:rsidRPr="00172D62"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рького</w:t>
            </w:r>
            <w:r w:rsidRPr="00172D62">
              <w:rPr>
                <w:spacing w:val="-2"/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</w:rPr>
              <w:t xml:space="preserve"> д</w:t>
            </w:r>
            <w:r w:rsidRPr="00172D62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10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FA644C" w:rsidRPr="00172D62" w:rsidRDefault="00F37CA9" w:rsidP="00F37C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</w:t>
            </w:r>
          </w:p>
        </w:tc>
      </w:tr>
      <w:tr w:rsidR="00FA644C" w:rsidRPr="00172D62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706" w:type="dxa"/>
            <w:shd w:val="clear" w:color="auto" w:fill="FFFFFF"/>
          </w:tcPr>
          <w:p w:rsidR="00FA644C" w:rsidRPr="00172D62" w:rsidRDefault="00FA644C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FA644C" w:rsidRPr="00172D62" w:rsidRDefault="00FA644C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КДОУ</w:t>
            </w:r>
            <w:r w:rsidRPr="00172D62">
              <w:rPr>
                <w:spacing w:val="-1"/>
                <w:sz w:val="28"/>
                <w:szCs w:val="28"/>
              </w:rPr>
              <w:t xml:space="preserve"> детский сад «Родн</w:t>
            </w:r>
            <w:r w:rsidRPr="00172D62">
              <w:rPr>
                <w:spacing w:val="-1"/>
                <w:sz w:val="28"/>
                <w:szCs w:val="28"/>
              </w:rPr>
              <w:t>и</w:t>
            </w:r>
            <w:r w:rsidRPr="00172D62">
              <w:rPr>
                <w:spacing w:val="-1"/>
                <w:sz w:val="28"/>
                <w:szCs w:val="28"/>
              </w:rPr>
              <w:t>чок» пгт Тужа Кировской о</w:t>
            </w:r>
            <w:r w:rsidRPr="00172D62">
              <w:rPr>
                <w:spacing w:val="-1"/>
                <w:sz w:val="28"/>
                <w:szCs w:val="28"/>
              </w:rPr>
              <w:t>б</w:t>
            </w:r>
            <w:r w:rsidRPr="00172D62">
              <w:rPr>
                <w:spacing w:val="-1"/>
                <w:sz w:val="28"/>
                <w:szCs w:val="28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FA644C" w:rsidRDefault="00FA644C" w:rsidP="009F787C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 xml:space="preserve"> Кировская о</w:t>
            </w:r>
            <w:r w:rsidRPr="00172D62">
              <w:rPr>
                <w:spacing w:val="-2"/>
                <w:sz w:val="28"/>
                <w:szCs w:val="28"/>
              </w:rPr>
              <w:t>б</w:t>
            </w:r>
            <w:r w:rsidRPr="00172D62">
              <w:rPr>
                <w:spacing w:val="-2"/>
                <w:sz w:val="28"/>
                <w:szCs w:val="28"/>
              </w:rPr>
              <w:t>ласть,</w:t>
            </w:r>
          </w:p>
          <w:p w:rsidR="00FA644C" w:rsidRPr="00172D62" w:rsidRDefault="00FA644C" w:rsidP="009F787C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 xml:space="preserve"> пгт Тужа, </w:t>
            </w:r>
            <w:r>
              <w:rPr>
                <w:spacing w:val="-2"/>
                <w:sz w:val="28"/>
                <w:szCs w:val="28"/>
              </w:rPr>
              <w:t>ул.</w:t>
            </w:r>
            <w:r w:rsidRPr="00172D62">
              <w:rPr>
                <w:spacing w:val="-2"/>
                <w:sz w:val="28"/>
                <w:szCs w:val="28"/>
              </w:rPr>
              <w:t xml:space="preserve"> Комар</w:t>
            </w:r>
            <w:r w:rsidRPr="00172D62">
              <w:rPr>
                <w:spacing w:val="-2"/>
                <w:sz w:val="28"/>
                <w:szCs w:val="28"/>
              </w:rPr>
              <w:t>о</w:t>
            </w:r>
            <w:r w:rsidRPr="00172D62">
              <w:rPr>
                <w:spacing w:val="-2"/>
                <w:sz w:val="28"/>
                <w:szCs w:val="28"/>
              </w:rPr>
              <w:t xml:space="preserve">ва, </w:t>
            </w:r>
            <w:r>
              <w:rPr>
                <w:spacing w:val="-2"/>
                <w:sz w:val="28"/>
                <w:szCs w:val="28"/>
              </w:rPr>
              <w:t>д</w:t>
            </w:r>
            <w:r w:rsidRPr="00172D62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24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FA644C" w:rsidRPr="00172D62" w:rsidRDefault="00F37CA9" w:rsidP="00F37C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3</w:t>
            </w:r>
          </w:p>
        </w:tc>
      </w:tr>
      <w:tr w:rsidR="00FA644C" w:rsidRPr="00172D6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06" w:type="dxa"/>
            <w:shd w:val="clear" w:color="auto" w:fill="FFFFFF"/>
          </w:tcPr>
          <w:p w:rsidR="00FA644C" w:rsidRPr="00172D62" w:rsidRDefault="00FA644C" w:rsidP="009F787C">
            <w:pPr>
              <w:shd w:val="clear" w:color="auto" w:fill="FFFFFF"/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92" w:type="dxa"/>
            <w:gridSpan w:val="5"/>
            <w:shd w:val="clear" w:color="auto" w:fill="FFFFFF"/>
          </w:tcPr>
          <w:p w:rsidR="00FA644C" w:rsidRPr="00172D62" w:rsidRDefault="00FA644C" w:rsidP="009F787C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FA644C" w:rsidRPr="00172D62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706" w:type="dxa"/>
            <w:vMerge w:val="restart"/>
            <w:shd w:val="clear" w:color="auto" w:fill="FFFFFF"/>
          </w:tcPr>
          <w:p w:rsidR="00FA644C" w:rsidRPr="00172D62" w:rsidRDefault="00FA644C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72D62"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FA644C" w:rsidRDefault="00FA644C" w:rsidP="00621E98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 xml:space="preserve">КОУСОШ </w:t>
            </w:r>
            <w:r w:rsidRPr="00172D62">
              <w:rPr>
                <w:sz w:val="28"/>
                <w:szCs w:val="28"/>
              </w:rPr>
              <w:t xml:space="preserve"> с углубле</w:t>
            </w:r>
            <w:r w:rsidRPr="00172D62">
              <w:rPr>
                <w:sz w:val="28"/>
                <w:szCs w:val="28"/>
              </w:rPr>
              <w:t>н</w:t>
            </w:r>
            <w:r w:rsidRPr="00172D62">
              <w:rPr>
                <w:sz w:val="28"/>
                <w:szCs w:val="28"/>
              </w:rPr>
              <w:t>ным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изучением отдельных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пре</w:t>
            </w:r>
            <w:r w:rsidRPr="00172D62">
              <w:rPr>
                <w:sz w:val="28"/>
                <w:szCs w:val="28"/>
              </w:rPr>
              <w:t>д</w:t>
            </w:r>
            <w:r w:rsidRPr="00172D62">
              <w:rPr>
                <w:sz w:val="28"/>
                <w:szCs w:val="28"/>
              </w:rPr>
              <w:t xml:space="preserve">метов </w:t>
            </w:r>
          </w:p>
          <w:p w:rsidR="00FA644C" w:rsidRPr="00172D62" w:rsidRDefault="00FA644C" w:rsidP="009F787C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пгт Тужа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Кировской 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ласти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FA644C" w:rsidRDefault="00FA644C" w:rsidP="009F78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2D62">
              <w:rPr>
                <w:sz w:val="28"/>
                <w:szCs w:val="28"/>
              </w:rPr>
              <w:t>ировская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ласть,</w:t>
            </w:r>
            <w:r>
              <w:rPr>
                <w:sz w:val="28"/>
                <w:szCs w:val="28"/>
              </w:rPr>
              <w:t xml:space="preserve"> </w:t>
            </w:r>
          </w:p>
          <w:p w:rsidR="00965E4F" w:rsidRDefault="00FA644C" w:rsidP="009F787C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пгт Тужа,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5"/>
                <w:sz w:val="28"/>
                <w:szCs w:val="28"/>
              </w:rPr>
              <w:t>ул.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72D62">
              <w:rPr>
                <w:spacing w:val="-5"/>
                <w:sz w:val="28"/>
                <w:szCs w:val="28"/>
              </w:rPr>
              <w:t xml:space="preserve">Фокина, </w:t>
            </w:r>
          </w:p>
          <w:p w:rsidR="00FA644C" w:rsidRPr="00172D62" w:rsidRDefault="00FA644C" w:rsidP="009F78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д. </w:t>
            </w:r>
            <w:r w:rsidRPr="00172D62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A644C" w:rsidRPr="00172D62" w:rsidRDefault="00F37CA9" w:rsidP="007C5F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4</w:t>
            </w:r>
          </w:p>
        </w:tc>
      </w:tr>
      <w:tr w:rsidR="00FA644C" w:rsidRPr="00172D62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706" w:type="dxa"/>
            <w:vMerge/>
            <w:shd w:val="clear" w:color="auto" w:fill="FFFFFF"/>
          </w:tcPr>
          <w:p w:rsidR="00FA644C" w:rsidRDefault="00FA644C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FA644C" w:rsidRPr="00172D62" w:rsidRDefault="00FA644C" w:rsidP="00621E98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FA644C" w:rsidRDefault="00FA644C" w:rsidP="009F787C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</w:p>
          <w:p w:rsidR="00965E4F" w:rsidRDefault="00FA644C" w:rsidP="009F787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пгт Тужа, ул. Фокина, </w:t>
            </w:r>
          </w:p>
          <w:p w:rsidR="00FA644C" w:rsidRPr="00172D62" w:rsidRDefault="00FA644C" w:rsidP="009F78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д. </w:t>
            </w:r>
            <w:r w:rsidR="00F37CA9">
              <w:rPr>
                <w:spacing w:val="-2"/>
                <w:sz w:val="28"/>
                <w:szCs w:val="28"/>
              </w:rPr>
              <w:t>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A644C" w:rsidRPr="00172D62" w:rsidRDefault="00F37CA9" w:rsidP="007C5F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5</w:t>
            </w:r>
          </w:p>
        </w:tc>
      </w:tr>
      <w:tr w:rsidR="00F37CA9" w:rsidRPr="00172D62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706" w:type="dxa"/>
            <w:vMerge w:val="restart"/>
            <w:shd w:val="clear" w:color="auto" w:fill="FFFFFF"/>
          </w:tcPr>
          <w:p w:rsidR="00F37CA9" w:rsidRPr="00172D62" w:rsidRDefault="00F37CA9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72D62"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F37CA9" w:rsidRPr="00172D62" w:rsidRDefault="00F37CA9" w:rsidP="009F787C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КОУСОШ</w:t>
            </w:r>
            <w:r w:rsidRPr="00172D62">
              <w:rPr>
                <w:sz w:val="28"/>
                <w:szCs w:val="28"/>
              </w:rPr>
              <w:t xml:space="preserve"> село Ныр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Т</w:t>
            </w:r>
            <w:r w:rsidRPr="00172D62">
              <w:rPr>
                <w:sz w:val="28"/>
                <w:szCs w:val="28"/>
              </w:rPr>
              <w:t>у</w:t>
            </w:r>
            <w:r w:rsidRPr="00172D62">
              <w:rPr>
                <w:sz w:val="28"/>
                <w:szCs w:val="28"/>
              </w:rPr>
              <w:t>жинского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района К</w:t>
            </w:r>
            <w:r w:rsidRPr="00172D62">
              <w:rPr>
                <w:spacing w:val="-1"/>
                <w:sz w:val="28"/>
                <w:szCs w:val="28"/>
              </w:rPr>
              <w:t>и</w:t>
            </w:r>
            <w:r w:rsidRPr="00172D62">
              <w:rPr>
                <w:spacing w:val="-1"/>
                <w:sz w:val="28"/>
                <w:szCs w:val="28"/>
              </w:rPr>
              <w:t>ровской области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965E4F" w:rsidRDefault="00F37CA9" w:rsidP="009F787C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село Ныр, ул. </w:t>
            </w:r>
            <w:r w:rsidRPr="00172D62">
              <w:rPr>
                <w:sz w:val="28"/>
                <w:szCs w:val="28"/>
              </w:rPr>
              <w:t xml:space="preserve">Советская, </w:t>
            </w:r>
          </w:p>
          <w:p w:rsidR="00F37CA9" w:rsidRPr="00172D62" w:rsidRDefault="00F37CA9" w:rsidP="009F78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172D62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F37CA9" w:rsidRPr="00172D62" w:rsidRDefault="00F37CA9" w:rsidP="00F37C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6</w:t>
            </w:r>
          </w:p>
        </w:tc>
      </w:tr>
      <w:tr w:rsidR="00F37CA9" w:rsidRPr="00172D62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706" w:type="dxa"/>
            <w:vMerge/>
            <w:shd w:val="clear" w:color="auto" w:fill="FFFFFF"/>
          </w:tcPr>
          <w:p w:rsidR="00F37CA9" w:rsidRDefault="00F37CA9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F37CA9" w:rsidRPr="00172D62" w:rsidRDefault="00F37CA9" w:rsidP="009F787C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F37CA9" w:rsidRPr="00172D62" w:rsidRDefault="00F37CA9" w:rsidP="00DB4473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село Ныр, ул. </w:t>
            </w:r>
            <w:r w:rsidRPr="00172D62">
              <w:rPr>
                <w:sz w:val="28"/>
                <w:szCs w:val="28"/>
              </w:rPr>
              <w:t xml:space="preserve">Советская, </w:t>
            </w:r>
            <w:r>
              <w:rPr>
                <w:sz w:val="28"/>
                <w:szCs w:val="28"/>
              </w:rPr>
              <w:t>д. 8</w:t>
            </w:r>
          </w:p>
        </w:tc>
        <w:tc>
          <w:tcPr>
            <w:tcW w:w="1985" w:type="dxa"/>
            <w:vMerge/>
            <w:shd w:val="clear" w:color="auto" w:fill="FFFFFF"/>
          </w:tcPr>
          <w:p w:rsidR="00F37CA9" w:rsidRPr="00172D62" w:rsidRDefault="00F37CA9" w:rsidP="00F37CA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6" w:type="dxa"/>
            <w:vMerge w:val="restart"/>
            <w:shd w:val="clear" w:color="auto" w:fill="FFFFFF"/>
          </w:tcPr>
          <w:p w:rsidR="006B0536" w:rsidRPr="00172D62" w:rsidRDefault="006B0536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72D62">
              <w:rPr>
                <w:sz w:val="28"/>
                <w:szCs w:val="28"/>
              </w:rPr>
              <w:t>3.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КОУООШ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 xml:space="preserve">ело </w:t>
            </w:r>
            <w:r w:rsidRPr="00172D62">
              <w:rPr>
                <w:spacing w:val="-1"/>
                <w:sz w:val="28"/>
                <w:szCs w:val="28"/>
              </w:rPr>
              <w:t>Пачи Т</w:t>
            </w:r>
            <w:r w:rsidRPr="00172D62">
              <w:rPr>
                <w:spacing w:val="-1"/>
                <w:sz w:val="28"/>
                <w:szCs w:val="28"/>
              </w:rPr>
              <w:t>у</w:t>
            </w:r>
            <w:r w:rsidRPr="00172D62">
              <w:rPr>
                <w:spacing w:val="-1"/>
                <w:sz w:val="28"/>
                <w:szCs w:val="28"/>
              </w:rPr>
              <w:t>жинского района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</w:t>
            </w:r>
            <w:r w:rsidRPr="00172D62">
              <w:rPr>
                <w:sz w:val="28"/>
                <w:szCs w:val="28"/>
              </w:rPr>
              <w:t>и</w:t>
            </w:r>
            <w:r w:rsidRPr="00172D62">
              <w:rPr>
                <w:sz w:val="28"/>
                <w:szCs w:val="28"/>
              </w:rPr>
              <w:t>ровской 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ласти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6B0536" w:rsidRDefault="006B0536" w:rsidP="009F787C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Кировская</w:t>
            </w:r>
            <w:r>
              <w:rPr>
                <w:sz w:val="28"/>
                <w:szCs w:val="28"/>
              </w:rPr>
              <w:t xml:space="preserve"> о</w:t>
            </w:r>
            <w:r w:rsidRPr="00172D62">
              <w:rPr>
                <w:sz w:val="28"/>
                <w:szCs w:val="28"/>
              </w:rPr>
              <w:t>бласть</w:t>
            </w:r>
            <w:r>
              <w:rPr>
                <w:sz w:val="28"/>
                <w:szCs w:val="28"/>
              </w:rPr>
              <w:t xml:space="preserve">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район,</w:t>
            </w:r>
          </w:p>
          <w:p w:rsidR="006B0536" w:rsidRPr="00172D62" w:rsidRDefault="006B0536" w:rsidP="009F78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с.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Пачи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Механизат</w:t>
            </w:r>
            <w:r w:rsidRPr="00172D62">
              <w:rPr>
                <w:spacing w:val="-1"/>
                <w:sz w:val="28"/>
                <w:szCs w:val="28"/>
              </w:rPr>
              <w:t>о</w:t>
            </w:r>
            <w:r w:rsidRPr="00172D62">
              <w:rPr>
                <w:spacing w:val="-1"/>
                <w:sz w:val="28"/>
                <w:szCs w:val="28"/>
              </w:rPr>
              <w:t>ров,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д. 14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F37CA9" w:rsidP="00966F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№ </w:t>
            </w:r>
            <w:r w:rsidR="00966F2D">
              <w:rPr>
                <w:sz w:val="28"/>
                <w:szCs w:val="28"/>
              </w:rPr>
              <w:t>7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6" w:type="dxa"/>
            <w:vMerge/>
            <w:shd w:val="clear" w:color="auto" w:fill="FFFFFF"/>
          </w:tcPr>
          <w:p w:rsidR="006B0536" w:rsidRDefault="006B0536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38"/>
              <w:rPr>
                <w:spacing w:val="-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6B0536" w:rsidRDefault="006B0536" w:rsidP="00DB447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Кировская</w:t>
            </w:r>
            <w:r>
              <w:rPr>
                <w:sz w:val="28"/>
                <w:szCs w:val="28"/>
              </w:rPr>
              <w:t xml:space="preserve"> о</w:t>
            </w:r>
            <w:r w:rsidRPr="00172D62">
              <w:rPr>
                <w:sz w:val="28"/>
                <w:szCs w:val="28"/>
              </w:rPr>
              <w:t>бласть</w:t>
            </w:r>
            <w:r>
              <w:rPr>
                <w:sz w:val="28"/>
                <w:szCs w:val="28"/>
              </w:rPr>
              <w:t xml:space="preserve">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район,</w:t>
            </w:r>
          </w:p>
          <w:p w:rsidR="006B0536" w:rsidRPr="00172D62" w:rsidRDefault="006B0536" w:rsidP="00DB44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с.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Пачи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Централ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ная</w:t>
            </w:r>
            <w:r w:rsidRPr="00172D62">
              <w:rPr>
                <w:spacing w:val="-1"/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F37CA9" w:rsidP="00966F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№ </w:t>
            </w:r>
            <w:r w:rsidR="00966F2D">
              <w:rPr>
                <w:sz w:val="28"/>
                <w:szCs w:val="28"/>
              </w:rPr>
              <w:t>8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706" w:type="dxa"/>
            <w:shd w:val="clear" w:color="auto" w:fill="FFFFFF"/>
          </w:tcPr>
          <w:p w:rsidR="006B0536" w:rsidRPr="00172D62" w:rsidRDefault="006B0536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172D62">
              <w:rPr>
                <w:sz w:val="28"/>
                <w:szCs w:val="28"/>
              </w:rPr>
              <w:t>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КОУООШ деревня </w:t>
            </w:r>
            <w:r w:rsidRPr="00172D62">
              <w:rPr>
                <w:sz w:val="28"/>
                <w:szCs w:val="28"/>
              </w:rPr>
              <w:t>Гр</w:t>
            </w:r>
            <w:r w:rsidRPr="00172D62">
              <w:rPr>
                <w:sz w:val="28"/>
                <w:szCs w:val="28"/>
              </w:rPr>
              <w:t>е</w:t>
            </w:r>
            <w:r w:rsidRPr="00172D62">
              <w:rPr>
                <w:sz w:val="28"/>
                <w:szCs w:val="28"/>
              </w:rPr>
              <w:t>ково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Тужинского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</w:t>
            </w:r>
            <w:r w:rsidRPr="00172D62">
              <w:rPr>
                <w:sz w:val="28"/>
                <w:szCs w:val="28"/>
              </w:rPr>
              <w:t>в</w:t>
            </w:r>
            <w:r w:rsidRPr="00172D62">
              <w:rPr>
                <w:sz w:val="28"/>
                <w:szCs w:val="28"/>
              </w:rPr>
              <w:t>ской 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ласти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965E4F" w:rsidRDefault="006B0536" w:rsidP="009F787C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Кировская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область,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д.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Грек</w:t>
            </w:r>
            <w:r w:rsidRPr="00172D62">
              <w:rPr>
                <w:spacing w:val="-2"/>
                <w:sz w:val="28"/>
                <w:szCs w:val="28"/>
              </w:rPr>
              <w:t>о</w:t>
            </w:r>
            <w:r w:rsidRPr="00172D62">
              <w:rPr>
                <w:spacing w:val="-2"/>
                <w:sz w:val="28"/>
                <w:szCs w:val="28"/>
              </w:rPr>
              <w:t>во,</w:t>
            </w:r>
            <w:r w:rsidR="00965E4F"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5"/>
                <w:sz w:val="28"/>
                <w:szCs w:val="28"/>
              </w:rPr>
              <w:t>ул.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72D62">
              <w:rPr>
                <w:spacing w:val="-5"/>
                <w:sz w:val="28"/>
                <w:szCs w:val="28"/>
              </w:rPr>
              <w:t>Школьная,</w:t>
            </w:r>
          </w:p>
          <w:p w:rsidR="006B0536" w:rsidRPr="00172D62" w:rsidRDefault="006B0536" w:rsidP="009F787C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д. </w:t>
            </w:r>
            <w:r w:rsidRPr="00172D6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F37CA9" w:rsidP="00966F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ма № </w:t>
            </w:r>
            <w:r w:rsidR="00966F2D">
              <w:rPr>
                <w:sz w:val="28"/>
                <w:szCs w:val="28"/>
              </w:rPr>
              <w:t>9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706" w:type="dxa"/>
            <w:vMerge w:val="restart"/>
            <w:shd w:val="clear" w:color="auto" w:fill="FFFFFF"/>
          </w:tcPr>
          <w:p w:rsidR="006B0536" w:rsidRPr="00172D62" w:rsidRDefault="006B0536" w:rsidP="00AA4575">
            <w:pPr>
              <w:shd w:val="clear" w:color="auto" w:fill="FFFFFF"/>
              <w:rPr>
                <w:sz w:val="28"/>
                <w:szCs w:val="28"/>
              </w:rPr>
            </w:pPr>
            <w:r w:rsidRPr="007D30C6">
              <w:rPr>
                <w:iCs/>
                <w:spacing w:val="-38"/>
                <w:sz w:val="28"/>
                <w:szCs w:val="28"/>
              </w:rPr>
              <w:t xml:space="preserve">    </w:t>
            </w:r>
            <w:r>
              <w:rPr>
                <w:iCs/>
                <w:spacing w:val="-38"/>
                <w:sz w:val="28"/>
                <w:szCs w:val="28"/>
              </w:rPr>
              <w:t>2</w:t>
            </w:r>
            <w:r w:rsidRPr="007D30C6">
              <w:rPr>
                <w:iCs/>
                <w:spacing w:val="-38"/>
                <w:sz w:val="28"/>
                <w:szCs w:val="28"/>
              </w:rPr>
              <w:t>. 5</w:t>
            </w:r>
            <w:r w:rsidRPr="00172D62">
              <w:rPr>
                <w:spacing w:val="-38"/>
                <w:sz w:val="28"/>
                <w:szCs w:val="28"/>
              </w:rPr>
              <w:t>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КОУООШ деревня </w:t>
            </w:r>
            <w:r w:rsidRPr="00172D62">
              <w:rPr>
                <w:sz w:val="28"/>
                <w:szCs w:val="28"/>
              </w:rPr>
              <w:t>Пи</w:t>
            </w:r>
            <w:r w:rsidRPr="00172D62">
              <w:rPr>
                <w:sz w:val="28"/>
                <w:szCs w:val="28"/>
              </w:rPr>
              <w:t>ш</w:t>
            </w:r>
            <w:r w:rsidRPr="00172D62">
              <w:rPr>
                <w:sz w:val="28"/>
                <w:szCs w:val="28"/>
              </w:rPr>
              <w:t>тенур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Тужинского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района Кировской обла</w:t>
            </w:r>
            <w:r w:rsidRPr="00172D62">
              <w:rPr>
                <w:spacing w:val="-1"/>
                <w:sz w:val="28"/>
                <w:szCs w:val="28"/>
              </w:rPr>
              <w:t>с</w:t>
            </w:r>
            <w:r w:rsidRPr="00172D62">
              <w:rPr>
                <w:spacing w:val="-1"/>
                <w:sz w:val="28"/>
                <w:szCs w:val="28"/>
              </w:rPr>
              <w:t>ти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Пи</w:t>
            </w:r>
            <w:r w:rsidRPr="00172D62">
              <w:rPr>
                <w:sz w:val="28"/>
                <w:szCs w:val="28"/>
              </w:rPr>
              <w:t>ш</w:t>
            </w:r>
            <w:r w:rsidRPr="00172D62">
              <w:rPr>
                <w:sz w:val="28"/>
                <w:szCs w:val="28"/>
              </w:rPr>
              <w:t>тенур,</w:t>
            </w:r>
            <w:r w:rsidR="00965E4F"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Центральная,</w:t>
            </w:r>
            <w:r>
              <w:rPr>
                <w:spacing w:val="-1"/>
                <w:sz w:val="28"/>
                <w:szCs w:val="28"/>
              </w:rPr>
              <w:t xml:space="preserve"> д. </w:t>
            </w:r>
            <w:r w:rsidRPr="00172D62">
              <w:rPr>
                <w:spacing w:val="-1"/>
                <w:sz w:val="28"/>
                <w:szCs w:val="28"/>
              </w:rPr>
              <w:t>36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966F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10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06" w:type="dxa"/>
            <w:vMerge/>
            <w:shd w:val="clear" w:color="auto" w:fill="FFFFFF"/>
          </w:tcPr>
          <w:p w:rsidR="006B0536" w:rsidRPr="007D30C6" w:rsidRDefault="006B0536" w:rsidP="00AA4575">
            <w:pPr>
              <w:shd w:val="clear" w:color="auto" w:fill="FFFFFF"/>
              <w:rPr>
                <w:iCs/>
                <w:spacing w:val="-38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6B0536" w:rsidRPr="00172D62" w:rsidRDefault="006B0536" w:rsidP="00676B61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Пи</w:t>
            </w:r>
            <w:r w:rsidRPr="00172D62">
              <w:rPr>
                <w:sz w:val="28"/>
                <w:szCs w:val="28"/>
              </w:rPr>
              <w:t>ш</w:t>
            </w:r>
            <w:r w:rsidRPr="00172D62">
              <w:rPr>
                <w:sz w:val="28"/>
                <w:szCs w:val="28"/>
              </w:rPr>
              <w:t>тенур,</w:t>
            </w:r>
            <w:r w:rsidR="00965E4F"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Полевая</w:t>
            </w:r>
            <w:r w:rsidRPr="00172D62">
              <w:rPr>
                <w:spacing w:val="-1"/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д. 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966F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11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06" w:type="dxa"/>
            <w:vMerge/>
            <w:shd w:val="clear" w:color="auto" w:fill="FFFFFF"/>
          </w:tcPr>
          <w:p w:rsidR="006B0536" w:rsidRPr="007D30C6" w:rsidRDefault="006B0536" w:rsidP="00AA4575">
            <w:pPr>
              <w:shd w:val="clear" w:color="auto" w:fill="FFFFFF"/>
              <w:rPr>
                <w:iCs/>
                <w:spacing w:val="-38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6B0536" w:rsidRPr="00172D62" w:rsidRDefault="006B0536" w:rsidP="00676B61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172D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хайло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ское</w:t>
            </w:r>
            <w:r w:rsidRPr="00172D62">
              <w:rPr>
                <w:sz w:val="28"/>
                <w:szCs w:val="28"/>
              </w:rPr>
              <w:t>,</w:t>
            </w:r>
          </w:p>
          <w:p w:rsidR="006B0536" w:rsidRPr="00172D62" w:rsidRDefault="006B0536" w:rsidP="00676B61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Колхозная</w:t>
            </w:r>
            <w:r w:rsidRPr="00172D62">
              <w:rPr>
                <w:spacing w:val="-1"/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д. 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966F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12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706" w:type="dxa"/>
            <w:shd w:val="clear" w:color="auto" w:fill="FFFFFF"/>
          </w:tcPr>
          <w:p w:rsidR="006B0536" w:rsidRPr="00172D62" w:rsidRDefault="006B0536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КОУДОД</w:t>
            </w:r>
            <w:r w:rsidRPr="00172D62">
              <w:rPr>
                <w:spacing w:val="-1"/>
                <w:sz w:val="28"/>
                <w:szCs w:val="28"/>
              </w:rPr>
              <w:t xml:space="preserve"> Тужинская ра</w:t>
            </w:r>
            <w:r w:rsidRPr="00172D62">
              <w:rPr>
                <w:spacing w:val="-1"/>
                <w:sz w:val="28"/>
                <w:szCs w:val="28"/>
              </w:rPr>
              <w:t>й</w:t>
            </w:r>
            <w:r w:rsidRPr="00172D62">
              <w:rPr>
                <w:spacing w:val="-1"/>
                <w:sz w:val="28"/>
                <w:szCs w:val="28"/>
              </w:rPr>
              <w:t xml:space="preserve">онная </w:t>
            </w:r>
            <w:r w:rsidRPr="00172D62">
              <w:rPr>
                <w:sz w:val="28"/>
                <w:szCs w:val="28"/>
              </w:rPr>
              <w:t>детская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муз</w:t>
            </w:r>
            <w:r w:rsidRPr="00172D62">
              <w:rPr>
                <w:sz w:val="28"/>
                <w:szCs w:val="28"/>
              </w:rPr>
              <w:t>ы</w:t>
            </w:r>
            <w:r w:rsidRPr="00172D62">
              <w:rPr>
                <w:sz w:val="28"/>
                <w:szCs w:val="28"/>
              </w:rPr>
              <w:t>кальная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школа Тужинского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района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Кировской 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ласти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  <w:r w:rsidRPr="00172D62">
              <w:rPr>
                <w:sz w:val="28"/>
                <w:szCs w:val="28"/>
              </w:rPr>
              <w:t>пгт Т</w:t>
            </w:r>
            <w:r w:rsidRPr="00172D62">
              <w:rPr>
                <w:sz w:val="28"/>
                <w:szCs w:val="28"/>
              </w:rPr>
              <w:t>у</w:t>
            </w:r>
            <w:r w:rsidRPr="00172D62">
              <w:rPr>
                <w:sz w:val="28"/>
                <w:szCs w:val="28"/>
              </w:rPr>
              <w:t>жа, ул.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Горького, </w:t>
            </w:r>
            <w:r>
              <w:rPr>
                <w:sz w:val="28"/>
                <w:szCs w:val="28"/>
              </w:rPr>
              <w:t>д</w:t>
            </w:r>
            <w:r w:rsidRPr="00172D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966F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13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706" w:type="dxa"/>
            <w:shd w:val="clear" w:color="auto" w:fill="FFFFFF"/>
          </w:tcPr>
          <w:p w:rsidR="006B0536" w:rsidRPr="00172D62" w:rsidRDefault="006B0536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КОУДОД</w:t>
            </w:r>
            <w:r w:rsidRPr="00172D62">
              <w:rPr>
                <w:sz w:val="28"/>
                <w:szCs w:val="28"/>
              </w:rPr>
              <w:t xml:space="preserve"> «Дом детск</w:t>
            </w:r>
            <w:r w:rsidRPr="00172D62">
              <w:rPr>
                <w:sz w:val="28"/>
                <w:szCs w:val="28"/>
              </w:rPr>
              <w:t>о</w:t>
            </w:r>
            <w:r w:rsidRPr="00172D6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творчества» посёлок Тужа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</w:t>
            </w:r>
            <w:r w:rsidRPr="00172D62">
              <w:rPr>
                <w:sz w:val="28"/>
                <w:szCs w:val="28"/>
              </w:rPr>
              <w:t>в</w:t>
            </w:r>
            <w:r w:rsidRPr="00172D62">
              <w:rPr>
                <w:sz w:val="28"/>
                <w:szCs w:val="28"/>
              </w:rPr>
              <w:t>ской области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</w:t>
            </w:r>
            <w:r w:rsidR="00965E4F">
              <w:rPr>
                <w:spacing w:val="-2"/>
                <w:sz w:val="28"/>
                <w:szCs w:val="28"/>
              </w:rPr>
              <w:t>ский район,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Т</w:t>
            </w:r>
            <w:r w:rsidRPr="00172D62">
              <w:rPr>
                <w:sz w:val="28"/>
                <w:szCs w:val="28"/>
              </w:rPr>
              <w:t>у</w:t>
            </w:r>
            <w:r w:rsidRPr="00172D62">
              <w:rPr>
                <w:sz w:val="28"/>
                <w:szCs w:val="28"/>
              </w:rPr>
              <w:t>жа,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4"/>
                <w:sz w:val="28"/>
                <w:szCs w:val="28"/>
              </w:rPr>
              <w:t>ул.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172D62">
              <w:rPr>
                <w:spacing w:val="-4"/>
                <w:sz w:val="28"/>
                <w:szCs w:val="28"/>
              </w:rPr>
              <w:t>Горького, д. 10.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966F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14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06" w:type="dxa"/>
            <w:shd w:val="clear" w:color="auto" w:fill="FFFFFF"/>
          </w:tcPr>
          <w:p w:rsidR="006B0536" w:rsidRPr="00172D62" w:rsidRDefault="006B0536" w:rsidP="007D30C6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172D62">
              <w:rPr>
                <w:sz w:val="28"/>
                <w:szCs w:val="28"/>
              </w:rPr>
              <w:t>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КОГОКУ</w:t>
            </w:r>
            <w:r w:rsidRPr="00172D6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Тужинская школа-интернат для д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тей-сирот и детей, оставшихся без поп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чения р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дителей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6B0536" w:rsidRDefault="006B0536" w:rsidP="00FA2A5E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Кировской обла</w:t>
            </w:r>
            <w:r w:rsidRPr="00172D62">
              <w:rPr>
                <w:spacing w:val="-2"/>
                <w:sz w:val="28"/>
                <w:szCs w:val="28"/>
              </w:rPr>
              <w:t>с</w:t>
            </w:r>
            <w:r w:rsidRPr="00172D62">
              <w:rPr>
                <w:spacing w:val="-2"/>
                <w:sz w:val="28"/>
                <w:szCs w:val="28"/>
              </w:rPr>
              <w:t xml:space="preserve">ти, </w:t>
            </w:r>
          </w:p>
          <w:p w:rsidR="00965E4F" w:rsidRDefault="006B0536" w:rsidP="009F787C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п.</w:t>
            </w:r>
            <w:r>
              <w:rPr>
                <w:spacing w:val="-2"/>
                <w:sz w:val="28"/>
                <w:szCs w:val="28"/>
              </w:rPr>
              <w:t xml:space="preserve"> Тужа, </w:t>
            </w:r>
            <w:r w:rsidRPr="00172D62">
              <w:rPr>
                <w:spacing w:val="-2"/>
                <w:sz w:val="28"/>
                <w:szCs w:val="28"/>
              </w:rPr>
              <w:t>ул.</w:t>
            </w:r>
            <w:r>
              <w:rPr>
                <w:spacing w:val="-2"/>
                <w:sz w:val="28"/>
                <w:szCs w:val="28"/>
              </w:rPr>
              <w:t xml:space="preserve"> Свободы</w:t>
            </w:r>
            <w:r w:rsidR="00966F2D">
              <w:rPr>
                <w:spacing w:val="-2"/>
                <w:sz w:val="28"/>
                <w:szCs w:val="28"/>
              </w:rPr>
              <w:t>,</w:t>
            </w:r>
            <w:r w:rsidRPr="00172D62">
              <w:rPr>
                <w:spacing w:val="-2"/>
                <w:sz w:val="28"/>
                <w:szCs w:val="28"/>
              </w:rPr>
              <w:t xml:space="preserve"> </w:t>
            </w:r>
          </w:p>
          <w:p w:rsidR="006B0536" w:rsidRPr="00172D62" w:rsidRDefault="006B0536" w:rsidP="009F787C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д. 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966F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15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06" w:type="dxa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92" w:type="dxa"/>
            <w:gridSpan w:val="5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организации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706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КОГБУЗ «Тужинская ЦРБ»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965E4F" w:rsidRDefault="006B0536" w:rsidP="00342CFF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п. Тужа, </w:t>
            </w:r>
          </w:p>
          <w:p w:rsidR="006B0536" w:rsidRPr="00172D62" w:rsidRDefault="006B0536" w:rsidP="00342CFF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Наб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режная, д. 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16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706" w:type="dxa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405" w:type="dxa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Васькинский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342CFF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Pr="00172D62" w:rsidRDefault="006B0536" w:rsidP="00342CFF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ревня Васьконо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17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706" w:type="dxa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405" w:type="dxa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Вынурский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ревня Вынур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18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706" w:type="dxa"/>
            <w:shd w:val="clear" w:color="auto" w:fill="FFFFFF"/>
          </w:tcPr>
          <w:p w:rsidR="006B0536" w:rsidRPr="00172D62" w:rsidRDefault="006B0536" w:rsidP="002510BB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3405" w:type="dxa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Грековский ФАП 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ревня Греково 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Школьная, д. 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19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706" w:type="dxa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Караванский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с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ло Караванное 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Школ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-2"/>
                <w:sz w:val="28"/>
                <w:szCs w:val="28"/>
              </w:rPr>
              <w:t>ная, д. 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20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706" w:type="dxa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Коврижатский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ревня Коврижата, 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Центральная, д. 33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21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706" w:type="dxa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Михайловский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ло Михайловское, 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Центральная, д. 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22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706" w:type="dxa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Ныровский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село Ныр, ул. Сове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ская, д. 12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23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06" w:type="dxa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Пачинский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село Пачи, ул. Централ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-2"/>
                <w:sz w:val="28"/>
                <w:szCs w:val="28"/>
              </w:rPr>
              <w:t>ная, д. 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24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706" w:type="dxa"/>
            <w:shd w:val="clear" w:color="auto" w:fill="FFFFFF"/>
          </w:tcPr>
          <w:p w:rsidR="006B0536" w:rsidRDefault="006B0536" w:rsidP="00F353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Пиштенурский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ревня Пиштенур,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ул. Центральная, д. 39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25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706" w:type="dxa"/>
            <w:shd w:val="clear" w:color="auto" w:fill="FFFFFF"/>
          </w:tcPr>
          <w:p w:rsidR="006B0536" w:rsidRDefault="006B0536" w:rsidP="00077EE0">
            <w:pPr>
              <w:shd w:val="clear" w:color="auto" w:fill="FFFFFF"/>
              <w:ind w:lef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3.11.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Покстинский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деревня Покста,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Центральная, д. 39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26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706" w:type="dxa"/>
            <w:shd w:val="clear" w:color="auto" w:fill="FFFFFF"/>
          </w:tcPr>
          <w:p w:rsidR="006B0536" w:rsidRDefault="006B0536" w:rsidP="00077E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Полушнурский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ревня Полушнур, 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Центральная, д. 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27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706" w:type="dxa"/>
            <w:shd w:val="clear" w:color="auto" w:fill="FFFFFF"/>
          </w:tcPr>
          <w:p w:rsidR="006B0536" w:rsidRDefault="006B0536" w:rsidP="00077E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Шешурский ФАП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село Шешурга, 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Центральная, д. 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28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706" w:type="dxa"/>
            <w:shd w:val="clear" w:color="auto" w:fill="FFFFFF"/>
          </w:tcPr>
          <w:p w:rsidR="006B0536" w:rsidRDefault="006B0536" w:rsidP="00077E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3.14.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Стоматологический каб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нет Тужинского РАЙПО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93113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Default="006B0536" w:rsidP="0093113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 Тужа, ул. Колхо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 xml:space="preserve">ная, </w:t>
            </w:r>
          </w:p>
          <w:p w:rsidR="006B0536" w:rsidRPr="00172D62" w:rsidRDefault="006B0536" w:rsidP="0093113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д. 19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29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06" w:type="dxa"/>
            <w:shd w:val="clear" w:color="auto" w:fill="FFFFFF"/>
          </w:tcPr>
          <w:p w:rsidR="006B0536" w:rsidRDefault="006B0536" w:rsidP="00077E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3.15.</w:t>
            </w:r>
          </w:p>
        </w:tc>
        <w:tc>
          <w:tcPr>
            <w:tcW w:w="3405" w:type="dxa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Здравпункт КОГБУЗ «Т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жи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ской ЦРБ»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6B0536" w:rsidRDefault="006B0536" w:rsidP="00037038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Default="006B0536" w:rsidP="00037038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 Тужа, ул. Орджоники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 xml:space="preserve">зе, </w:t>
            </w:r>
          </w:p>
          <w:p w:rsidR="006B0536" w:rsidRPr="00172D62" w:rsidRDefault="006B0536" w:rsidP="00037038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д. 19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30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706" w:type="dxa"/>
            <w:shd w:val="clear" w:color="auto" w:fill="FFFFFF"/>
          </w:tcPr>
          <w:p w:rsidR="006B0536" w:rsidRDefault="006B0536" w:rsidP="000A78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92" w:type="dxa"/>
            <w:gridSpan w:val="5"/>
            <w:shd w:val="clear" w:color="auto" w:fill="FFFFFF"/>
          </w:tcPr>
          <w:p w:rsidR="006B0536" w:rsidRPr="00172D62" w:rsidRDefault="006B0536" w:rsidP="009F787C">
            <w:pPr>
              <w:shd w:val="clear" w:color="auto" w:fill="FFFFFF"/>
              <w:ind w:left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спорта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706" w:type="dxa"/>
            <w:shd w:val="clear" w:color="auto" w:fill="FFFFFF"/>
          </w:tcPr>
          <w:p w:rsidR="006B0536" w:rsidRDefault="006B0536" w:rsidP="00077E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6B0536" w:rsidRDefault="006B0536" w:rsidP="009F787C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МКОУ ДОД ДЮСШ</w:t>
            </w:r>
          </w:p>
        </w:tc>
        <w:tc>
          <w:tcPr>
            <w:tcW w:w="2976" w:type="dxa"/>
            <w:shd w:val="clear" w:color="auto" w:fill="FFFFFF"/>
          </w:tcPr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 Тужа, ул. Фокина, </w:t>
            </w:r>
          </w:p>
          <w:p w:rsidR="006B0536" w:rsidRPr="00172D62" w:rsidRDefault="006B0536" w:rsidP="002510B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д. 18б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31</w:t>
            </w:r>
          </w:p>
        </w:tc>
      </w:tr>
      <w:tr w:rsidR="006B0536" w:rsidRPr="00172D62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706" w:type="dxa"/>
            <w:shd w:val="clear" w:color="auto" w:fill="FFFFFF"/>
          </w:tcPr>
          <w:p w:rsidR="006B0536" w:rsidRDefault="006B0536" w:rsidP="00077E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6B0536" w:rsidRDefault="006B0536" w:rsidP="00676B6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Спортзал </w:t>
            </w: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 xml:space="preserve">КОУСОШ </w:t>
            </w:r>
            <w:r w:rsidRPr="00172D62">
              <w:rPr>
                <w:sz w:val="28"/>
                <w:szCs w:val="28"/>
              </w:rPr>
              <w:t xml:space="preserve"> с у</w:t>
            </w:r>
            <w:r w:rsidRPr="00172D62">
              <w:rPr>
                <w:sz w:val="28"/>
                <w:szCs w:val="28"/>
              </w:rPr>
              <w:t>г</w:t>
            </w:r>
            <w:r w:rsidRPr="00172D62">
              <w:rPr>
                <w:sz w:val="28"/>
                <w:szCs w:val="28"/>
              </w:rPr>
              <w:t>лубленным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изучением о</w:t>
            </w:r>
            <w:r w:rsidRPr="00172D62">
              <w:rPr>
                <w:sz w:val="28"/>
                <w:szCs w:val="28"/>
              </w:rPr>
              <w:t>т</w:t>
            </w:r>
            <w:r w:rsidRPr="00172D62">
              <w:rPr>
                <w:sz w:val="28"/>
                <w:szCs w:val="28"/>
              </w:rPr>
              <w:t>дельных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пре</w:t>
            </w:r>
            <w:r w:rsidRPr="00172D62">
              <w:rPr>
                <w:sz w:val="28"/>
                <w:szCs w:val="28"/>
              </w:rPr>
              <w:t>д</w:t>
            </w:r>
            <w:r w:rsidRPr="00172D62">
              <w:rPr>
                <w:sz w:val="28"/>
                <w:szCs w:val="28"/>
              </w:rPr>
              <w:t xml:space="preserve">метов </w:t>
            </w:r>
          </w:p>
          <w:p w:rsidR="006B0536" w:rsidRPr="00172D62" w:rsidRDefault="006B0536" w:rsidP="00676B61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пгт Тужа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Кировской 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6B0536" w:rsidRDefault="006B0536" w:rsidP="00676B61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6B0536" w:rsidRDefault="006B0536" w:rsidP="00676B61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 Тужа, ул. Фокина, </w:t>
            </w:r>
          </w:p>
          <w:p w:rsidR="006B0536" w:rsidRPr="00172D62" w:rsidRDefault="006B0536" w:rsidP="00676B61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д. 16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6B0536" w:rsidRPr="00172D62" w:rsidRDefault="00966F2D" w:rsidP="007C5F99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32</w:t>
            </w:r>
          </w:p>
        </w:tc>
      </w:tr>
      <w:tr w:rsidR="00965E4F" w:rsidRPr="00172D62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706" w:type="dxa"/>
            <w:shd w:val="clear" w:color="auto" w:fill="FFFFFF"/>
          </w:tcPr>
          <w:p w:rsidR="00965E4F" w:rsidRDefault="00965E4F" w:rsidP="00077E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965E4F" w:rsidRDefault="00965E4F" w:rsidP="00676B61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Здание спорткомплекса</w:t>
            </w:r>
          </w:p>
        </w:tc>
        <w:tc>
          <w:tcPr>
            <w:tcW w:w="2976" w:type="dxa"/>
            <w:shd w:val="clear" w:color="auto" w:fill="FFFFFF"/>
          </w:tcPr>
          <w:p w:rsidR="00965E4F" w:rsidRDefault="00965E4F" w:rsidP="00EB5EE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965E4F" w:rsidRDefault="00965E4F" w:rsidP="00EB5EE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ревня Греково </w:t>
            </w:r>
          </w:p>
          <w:p w:rsidR="00965E4F" w:rsidRPr="00172D62" w:rsidRDefault="00965E4F" w:rsidP="00EB5EEB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Луговая, д. 2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965E4F" w:rsidRDefault="00965E4F" w:rsidP="00965E4F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33</w:t>
            </w:r>
          </w:p>
        </w:tc>
      </w:tr>
      <w:tr w:rsidR="00965E4F" w:rsidRPr="00172D62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706" w:type="dxa"/>
            <w:shd w:val="clear" w:color="auto" w:fill="FFFFFF"/>
          </w:tcPr>
          <w:p w:rsidR="00965E4F" w:rsidRDefault="00965E4F" w:rsidP="00077E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965E4F" w:rsidRDefault="00965E4F" w:rsidP="00676B61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Здание спорткомплекса</w:t>
            </w:r>
          </w:p>
        </w:tc>
        <w:tc>
          <w:tcPr>
            <w:tcW w:w="2976" w:type="dxa"/>
            <w:shd w:val="clear" w:color="auto" w:fill="FFFFFF"/>
          </w:tcPr>
          <w:p w:rsidR="00965E4F" w:rsidRPr="00172D62" w:rsidRDefault="00965E4F" w:rsidP="00EB5EEB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Пиштенур,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Це</w:t>
            </w:r>
            <w:r w:rsidRPr="00172D62">
              <w:rPr>
                <w:spacing w:val="-1"/>
                <w:sz w:val="28"/>
                <w:szCs w:val="28"/>
              </w:rPr>
              <w:t>н</w:t>
            </w:r>
            <w:r w:rsidRPr="00172D62">
              <w:rPr>
                <w:spacing w:val="-1"/>
                <w:sz w:val="28"/>
                <w:szCs w:val="28"/>
              </w:rPr>
              <w:t>тральная,</w:t>
            </w:r>
            <w:r>
              <w:rPr>
                <w:spacing w:val="-1"/>
                <w:sz w:val="28"/>
                <w:szCs w:val="28"/>
              </w:rPr>
              <w:t xml:space="preserve"> д. </w:t>
            </w:r>
            <w:r w:rsidRPr="00172D62">
              <w:rPr>
                <w:spacing w:val="-1"/>
                <w:sz w:val="28"/>
                <w:szCs w:val="28"/>
              </w:rPr>
              <w:t>3</w:t>
            </w: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965E4F" w:rsidRDefault="00965E4F" w:rsidP="00965E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34</w:t>
            </w:r>
          </w:p>
        </w:tc>
      </w:tr>
    </w:tbl>
    <w:p w:rsidR="003977AB" w:rsidRDefault="003977AB">
      <w:pPr>
        <w:autoSpaceDE w:val="0"/>
        <w:jc w:val="center"/>
      </w:pPr>
    </w:p>
    <w:p w:rsidR="003977AB" w:rsidRDefault="003977AB">
      <w:pPr>
        <w:autoSpaceDE w:val="0"/>
        <w:jc w:val="center"/>
      </w:pPr>
    </w:p>
    <w:p w:rsidR="00525876" w:rsidRDefault="00966F2D">
      <w:pPr>
        <w:autoSpaceDE w:val="0"/>
        <w:jc w:val="center"/>
      </w:pPr>
      <w:r>
        <w:t>____________</w:t>
      </w:r>
    </w:p>
    <w:sectPr w:rsidR="00525876" w:rsidSect="00667B14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304" w:right="851" w:bottom="624" w:left="1418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B7" w:rsidRDefault="000E4AB7">
      <w:r>
        <w:separator/>
      </w:r>
    </w:p>
  </w:endnote>
  <w:endnote w:type="continuationSeparator" w:id="0">
    <w:p w:rsidR="000E4AB7" w:rsidRDefault="000E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Pr="009B15CF" w:rsidRDefault="009B15CF" w:rsidP="00AE4C8B">
    <w:pPr>
      <w:pStyle w:val="ad"/>
      <w:rPr>
        <w:sz w:val="16"/>
        <w:szCs w:val="16"/>
      </w:rPr>
    </w:pPr>
    <w:r w:rsidRPr="009B15CF">
      <w:rPr>
        <w:sz w:val="16"/>
        <w:szCs w:val="16"/>
      </w:rPr>
      <w:t>C:\Documents and Settings\Пользователь\Мои докуме</w:t>
    </w:r>
    <w:r w:rsidRPr="009B15CF">
      <w:rPr>
        <w:sz w:val="16"/>
        <w:szCs w:val="16"/>
      </w:rPr>
      <w:t>н</w:t>
    </w:r>
    <w:r w:rsidRPr="009B15CF">
      <w:rPr>
        <w:sz w:val="16"/>
        <w:szCs w:val="16"/>
      </w:rPr>
      <w:t>ты\ПОСТАНОВЛЕНИЯ\постановления 2013 года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Pr="009B15CF" w:rsidRDefault="009B15CF" w:rsidP="009B15CF">
    <w:pPr>
      <w:pStyle w:val="ad"/>
      <w:rPr>
        <w:sz w:val="16"/>
        <w:szCs w:val="16"/>
      </w:rPr>
    </w:pPr>
    <w:r w:rsidRPr="009B15CF">
      <w:rPr>
        <w:sz w:val="16"/>
        <w:szCs w:val="16"/>
      </w:rPr>
      <w:t>C:\Documents and Settings\Пользователь\Мои докуме</w:t>
    </w:r>
    <w:r w:rsidRPr="009B15CF">
      <w:rPr>
        <w:sz w:val="16"/>
        <w:szCs w:val="16"/>
      </w:rPr>
      <w:t>н</w:t>
    </w:r>
    <w:r w:rsidRPr="009B15CF">
      <w:rPr>
        <w:sz w:val="16"/>
        <w:szCs w:val="16"/>
      </w:rPr>
      <w:t>ты\ПОСТАНОВЛЕНИЯ\постановления 2013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B7" w:rsidRDefault="000E4AB7">
      <w:r>
        <w:separator/>
      </w:r>
    </w:p>
  </w:footnote>
  <w:footnote w:type="continuationSeparator" w:id="0">
    <w:p w:rsidR="000E4AB7" w:rsidRDefault="000E4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Default="00686F46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2pt;height:12.9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86F46" w:rsidRPr="00CD5ED7" w:rsidRDefault="00686F46" w:rsidP="00CD5ED7"/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Default="003F3E37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20EFE"/>
    <w:rsid w:val="00037038"/>
    <w:rsid w:val="00061040"/>
    <w:rsid w:val="00077EE0"/>
    <w:rsid w:val="0008576E"/>
    <w:rsid w:val="00090C57"/>
    <w:rsid w:val="00091DAF"/>
    <w:rsid w:val="000A781B"/>
    <w:rsid w:val="000E4AB7"/>
    <w:rsid w:val="000E61D2"/>
    <w:rsid w:val="001C7617"/>
    <w:rsid w:val="001D3CD6"/>
    <w:rsid w:val="00207FA6"/>
    <w:rsid w:val="002510BB"/>
    <w:rsid w:val="00271325"/>
    <w:rsid w:val="002A2388"/>
    <w:rsid w:val="002A7EFB"/>
    <w:rsid w:val="0031186F"/>
    <w:rsid w:val="00342CFF"/>
    <w:rsid w:val="0039202F"/>
    <w:rsid w:val="003977AB"/>
    <w:rsid w:val="003B28E9"/>
    <w:rsid w:val="003F035E"/>
    <w:rsid w:val="003F3E37"/>
    <w:rsid w:val="00483CE5"/>
    <w:rsid w:val="004A36F6"/>
    <w:rsid w:val="004D7C94"/>
    <w:rsid w:val="005103B0"/>
    <w:rsid w:val="00525876"/>
    <w:rsid w:val="00560C68"/>
    <w:rsid w:val="005616FA"/>
    <w:rsid w:val="0056483D"/>
    <w:rsid w:val="00571733"/>
    <w:rsid w:val="0057341A"/>
    <w:rsid w:val="005935D6"/>
    <w:rsid w:val="005F3E0C"/>
    <w:rsid w:val="0061252B"/>
    <w:rsid w:val="00621657"/>
    <w:rsid w:val="00621E98"/>
    <w:rsid w:val="006322F4"/>
    <w:rsid w:val="00645824"/>
    <w:rsid w:val="006642A8"/>
    <w:rsid w:val="00667B14"/>
    <w:rsid w:val="00676B61"/>
    <w:rsid w:val="00677D87"/>
    <w:rsid w:val="00686F46"/>
    <w:rsid w:val="006A6263"/>
    <w:rsid w:val="006B0536"/>
    <w:rsid w:val="006B27F6"/>
    <w:rsid w:val="006F6BE4"/>
    <w:rsid w:val="00716361"/>
    <w:rsid w:val="00720EFE"/>
    <w:rsid w:val="00737BF2"/>
    <w:rsid w:val="00785031"/>
    <w:rsid w:val="00792EAB"/>
    <w:rsid w:val="007C5F99"/>
    <w:rsid w:val="007D30C6"/>
    <w:rsid w:val="007F3E4F"/>
    <w:rsid w:val="008214BC"/>
    <w:rsid w:val="0082315A"/>
    <w:rsid w:val="008277F5"/>
    <w:rsid w:val="00853AC0"/>
    <w:rsid w:val="008620F0"/>
    <w:rsid w:val="00880010"/>
    <w:rsid w:val="008E5B63"/>
    <w:rsid w:val="0093113B"/>
    <w:rsid w:val="00965E4F"/>
    <w:rsid w:val="00966F2D"/>
    <w:rsid w:val="009920F9"/>
    <w:rsid w:val="009B15CF"/>
    <w:rsid w:val="009E18C9"/>
    <w:rsid w:val="009F787C"/>
    <w:rsid w:val="00A15DEB"/>
    <w:rsid w:val="00A25B2B"/>
    <w:rsid w:val="00A63F11"/>
    <w:rsid w:val="00A7250F"/>
    <w:rsid w:val="00AA4575"/>
    <w:rsid w:val="00AA50C9"/>
    <w:rsid w:val="00AC6394"/>
    <w:rsid w:val="00AD41A2"/>
    <w:rsid w:val="00AE2BE6"/>
    <w:rsid w:val="00AE4C8B"/>
    <w:rsid w:val="00B15B80"/>
    <w:rsid w:val="00B77332"/>
    <w:rsid w:val="00BA2C67"/>
    <w:rsid w:val="00BA5AC5"/>
    <w:rsid w:val="00BE0394"/>
    <w:rsid w:val="00BF5CDB"/>
    <w:rsid w:val="00C268C4"/>
    <w:rsid w:val="00C45CB0"/>
    <w:rsid w:val="00C4638F"/>
    <w:rsid w:val="00C566C2"/>
    <w:rsid w:val="00C801F1"/>
    <w:rsid w:val="00C8494F"/>
    <w:rsid w:val="00CA59B2"/>
    <w:rsid w:val="00CB5A0A"/>
    <w:rsid w:val="00CD2E4A"/>
    <w:rsid w:val="00CD4499"/>
    <w:rsid w:val="00CD5ED7"/>
    <w:rsid w:val="00D07D43"/>
    <w:rsid w:val="00DB4473"/>
    <w:rsid w:val="00DB7362"/>
    <w:rsid w:val="00DF61C5"/>
    <w:rsid w:val="00E24A4D"/>
    <w:rsid w:val="00E24AD2"/>
    <w:rsid w:val="00E42354"/>
    <w:rsid w:val="00EB5EEB"/>
    <w:rsid w:val="00EC0786"/>
    <w:rsid w:val="00ED0DF4"/>
    <w:rsid w:val="00EF0C69"/>
    <w:rsid w:val="00F337ED"/>
    <w:rsid w:val="00F35376"/>
    <w:rsid w:val="00F37CA9"/>
    <w:rsid w:val="00F60E9E"/>
    <w:rsid w:val="00F7086B"/>
    <w:rsid w:val="00F727D9"/>
    <w:rsid w:val="00FA03D3"/>
    <w:rsid w:val="00FA2A5E"/>
    <w:rsid w:val="00FA644C"/>
    <w:rsid w:val="00FD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autoSpaceDE w:val="0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table" w:styleId="af5">
    <w:name w:val="Table Grid"/>
    <w:basedOn w:val="a1"/>
    <w:rsid w:val="00853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2013-05-28T11:29:00Z</cp:lastPrinted>
  <dcterms:created xsi:type="dcterms:W3CDTF">2016-03-03T11:38:00Z</dcterms:created>
  <dcterms:modified xsi:type="dcterms:W3CDTF">2016-03-03T11:38:00Z</dcterms:modified>
</cp:coreProperties>
</file>